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753991" w:rsidRDefault="00F75038" w:rsidP="002D785C">
      <w:pPr>
        <w:jc w:val="center"/>
        <w:rPr>
          <w:lang w:eastAsia="it-IT"/>
        </w:rPr>
      </w:pPr>
      <w:r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BANDO </w:t>
      </w:r>
      <w:r w:rsidR="00CF087C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AGRICOLTURA </w:t>
      </w:r>
      <w:r w:rsidR="0039617B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GREEN </w:t>
      </w:r>
      <w:r w:rsidR="00CF087C">
        <w:rPr>
          <w:rFonts w:ascii="Calibri" w:eastAsia="Arial Unicode MS" w:hAnsi="Calibri" w:cs="Calibri"/>
          <w:b/>
          <w:sz w:val="36"/>
          <w:szCs w:val="36"/>
          <w:lang w:eastAsia="it-IT"/>
        </w:rPr>
        <w:t>-</w:t>
      </w:r>
      <w:r w:rsidR="002D785C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 Anno 202</w:t>
      </w:r>
      <w:r w:rsidR="00330A37">
        <w:rPr>
          <w:rFonts w:ascii="Calibri" w:eastAsia="Arial Unicode MS" w:hAnsi="Calibri" w:cs="Calibri"/>
          <w:b/>
          <w:sz w:val="36"/>
          <w:szCs w:val="36"/>
          <w:lang w:eastAsia="it-IT"/>
        </w:rPr>
        <w:t>5</w:t>
      </w:r>
    </w:p>
    <w:p w:rsidR="00DA6911" w:rsidRPr="00753991" w:rsidRDefault="00DA6911" w:rsidP="00753991">
      <w:pPr>
        <w:rPr>
          <w:lang w:eastAsia="it-IT"/>
        </w:rPr>
      </w:pPr>
    </w:p>
    <w:p w:rsidR="00753991" w:rsidRPr="00753991" w:rsidRDefault="00081C04" w:rsidP="0075399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Delega</w:t>
      </w:r>
      <w:r w:rsidR="00753991"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753991" w:rsidRPr="00753991" w:rsidRDefault="00753991" w:rsidP="0075399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Pr="00EA6532">
        <w:rPr>
          <w:rFonts w:ascii="Calibri" w:hAnsi="Calibri" w:cs="Arial"/>
          <w:color w:val="000000"/>
          <w:sz w:val="22"/>
          <w:szCs w:val="22"/>
        </w:rPr>
        <w:t xml:space="preserve">della </w:t>
      </w:r>
      <w:r>
        <w:rPr>
          <w:rFonts w:ascii="Calibri" w:hAnsi="Calibri" w:cs="Arial"/>
          <w:color w:val="000000"/>
          <w:sz w:val="22"/>
          <w:szCs w:val="22"/>
        </w:rPr>
        <w:t>im</w:t>
      </w:r>
      <w:r w:rsidRPr="00EA6532">
        <w:rPr>
          <w:rFonts w:ascii="Calibri" w:hAnsi="Calibri" w:cs="Arial"/>
          <w:color w:val="000000"/>
          <w:sz w:val="22"/>
          <w:szCs w:val="22"/>
        </w:rPr>
        <w:t>presa/società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753991" w:rsidRDefault="00081C04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A21849" w:rsidRDefault="00A21849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F7" w:rsidRDefault="009D2DF7">
      <w:r>
        <w:separator/>
      </w:r>
    </w:p>
  </w:endnote>
  <w:endnote w:type="continuationSeparator" w:id="0">
    <w:p w:rsidR="009D2DF7" w:rsidRDefault="009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FF7FF1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F7" w:rsidRDefault="009D2DF7">
      <w:r>
        <w:separator/>
      </w:r>
    </w:p>
  </w:footnote>
  <w:footnote w:type="continuationSeparator" w:id="0">
    <w:p w:rsidR="009D2DF7" w:rsidRDefault="009D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81C04"/>
    <w:rsid w:val="000B1E54"/>
    <w:rsid w:val="000D02D9"/>
    <w:rsid w:val="000F770D"/>
    <w:rsid w:val="00101E19"/>
    <w:rsid w:val="00155169"/>
    <w:rsid w:val="001E218B"/>
    <w:rsid w:val="00263C2A"/>
    <w:rsid w:val="00282867"/>
    <w:rsid w:val="002D785C"/>
    <w:rsid w:val="00330A37"/>
    <w:rsid w:val="0033772E"/>
    <w:rsid w:val="003517AF"/>
    <w:rsid w:val="00357D59"/>
    <w:rsid w:val="00366A86"/>
    <w:rsid w:val="0038036E"/>
    <w:rsid w:val="0038128C"/>
    <w:rsid w:val="0039617B"/>
    <w:rsid w:val="003F4DD7"/>
    <w:rsid w:val="004153B1"/>
    <w:rsid w:val="0046177D"/>
    <w:rsid w:val="004650D6"/>
    <w:rsid w:val="00585F80"/>
    <w:rsid w:val="005A330D"/>
    <w:rsid w:val="005D71A3"/>
    <w:rsid w:val="005E3A57"/>
    <w:rsid w:val="006736C4"/>
    <w:rsid w:val="007361ED"/>
    <w:rsid w:val="00753991"/>
    <w:rsid w:val="007B372A"/>
    <w:rsid w:val="007D43F2"/>
    <w:rsid w:val="00834E22"/>
    <w:rsid w:val="0085216F"/>
    <w:rsid w:val="00875859"/>
    <w:rsid w:val="00875A00"/>
    <w:rsid w:val="008C1132"/>
    <w:rsid w:val="008C1BBA"/>
    <w:rsid w:val="008E6994"/>
    <w:rsid w:val="009679E3"/>
    <w:rsid w:val="009D2DF7"/>
    <w:rsid w:val="00A21849"/>
    <w:rsid w:val="00AA0EF8"/>
    <w:rsid w:val="00AD2D17"/>
    <w:rsid w:val="00B110B8"/>
    <w:rsid w:val="00BA2058"/>
    <w:rsid w:val="00C70281"/>
    <w:rsid w:val="00CC6975"/>
    <w:rsid w:val="00CD280D"/>
    <w:rsid w:val="00CD376C"/>
    <w:rsid w:val="00CE6754"/>
    <w:rsid w:val="00CF087C"/>
    <w:rsid w:val="00D438F2"/>
    <w:rsid w:val="00D753E1"/>
    <w:rsid w:val="00DA6911"/>
    <w:rsid w:val="00DF5007"/>
    <w:rsid w:val="00E14DE5"/>
    <w:rsid w:val="00E70B15"/>
    <w:rsid w:val="00E73BF0"/>
    <w:rsid w:val="00EA3343"/>
    <w:rsid w:val="00F13821"/>
    <w:rsid w:val="00F6440A"/>
    <w:rsid w:val="00F75038"/>
    <w:rsid w:val="00FA28E5"/>
    <w:rsid w:val="00FD4BC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E23CBDD-BE3D-49F6-AEB2-97197D1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2025-03-05T17:43:00Z</dcterms:created>
  <dcterms:modified xsi:type="dcterms:W3CDTF">2025-03-05T17:43:00Z</dcterms:modified>
</cp:coreProperties>
</file>